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D45592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77E38000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14:paraId="6DB28884" w14:textId="4D3B7285" w:rsidR="00A73584" w:rsidRDefault="00ED1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</w:t>
      </w:r>
      <w:r w:rsidR="00354DAA">
        <w:rPr>
          <w:rFonts w:ascii="Arial" w:hAnsi="Arial"/>
          <w:b/>
          <w:sz w:val="28"/>
        </w:rPr>
        <w:t>20</w:t>
      </w:r>
      <w:r>
        <w:rPr>
          <w:rFonts w:ascii="Arial" w:hAnsi="Arial"/>
          <w:b/>
          <w:sz w:val="28"/>
        </w:rPr>
        <w:t>/20</w:t>
      </w:r>
      <w:r w:rsidR="00354DAA">
        <w:rPr>
          <w:rFonts w:ascii="Arial" w:hAnsi="Arial"/>
          <w:b/>
          <w:sz w:val="28"/>
        </w:rPr>
        <w:t>21</w:t>
      </w:r>
    </w:p>
    <w:p w14:paraId="752C2E5B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3AFB4362" w14:textId="77777777" w:rsidR="00A73584" w:rsidRDefault="00A73584">
      <w:pPr>
        <w:jc w:val="both"/>
        <w:rPr>
          <w:rFonts w:ascii="Arial" w:hAnsi="Arial"/>
          <w:sz w:val="22"/>
        </w:rPr>
      </w:pPr>
    </w:p>
    <w:p w14:paraId="5454D6D9" w14:textId="77777777" w:rsidR="00F43060" w:rsidRDefault="00A73584" w:rsidP="00F43060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521696">
        <w:rPr>
          <w:rFonts w:ascii="Arial" w:hAnsi="Arial"/>
          <w:b/>
          <w:sz w:val="24"/>
          <w:szCs w:val="24"/>
        </w:rPr>
        <w:t>CLASSE: 5</w:t>
      </w:r>
      <w:r w:rsidR="00A82229">
        <w:rPr>
          <w:rFonts w:ascii="Arial" w:hAnsi="Arial"/>
          <w:b/>
          <w:sz w:val="24"/>
          <w:szCs w:val="24"/>
        </w:rPr>
        <w:t>. A</w:t>
      </w:r>
      <w:r w:rsidR="00F43060">
        <w:rPr>
          <w:rFonts w:ascii="Arial" w:hAnsi="Arial"/>
          <w:b/>
          <w:sz w:val="24"/>
          <w:szCs w:val="24"/>
        </w:rPr>
        <w:t xml:space="preserve"> </w:t>
      </w:r>
      <w:r w:rsidR="00ED17BF">
        <w:rPr>
          <w:rFonts w:ascii="Arial" w:hAnsi="Arial"/>
          <w:b/>
          <w:sz w:val="24"/>
          <w:szCs w:val="24"/>
        </w:rPr>
        <w:t>A</w:t>
      </w:r>
      <w:r w:rsidR="00A82229">
        <w:rPr>
          <w:rFonts w:ascii="Arial" w:hAnsi="Arial"/>
          <w:b/>
          <w:sz w:val="24"/>
          <w:szCs w:val="24"/>
        </w:rPr>
        <w:t>.</w:t>
      </w:r>
      <w:r w:rsidR="00ED17BF">
        <w:rPr>
          <w:rFonts w:ascii="Arial" w:hAnsi="Arial"/>
          <w:b/>
          <w:sz w:val="24"/>
          <w:szCs w:val="24"/>
        </w:rPr>
        <w:t>F</w:t>
      </w:r>
      <w:r w:rsidR="00A82229">
        <w:rPr>
          <w:rFonts w:ascii="Arial" w:hAnsi="Arial"/>
          <w:b/>
          <w:sz w:val="24"/>
          <w:szCs w:val="24"/>
        </w:rPr>
        <w:t>.</w:t>
      </w:r>
      <w:r w:rsidR="00ED17BF">
        <w:rPr>
          <w:rFonts w:ascii="Arial" w:hAnsi="Arial"/>
          <w:b/>
          <w:sz w:val="24"/>
          <w:szCs w:val="24"/>
        </w:rPr>
        <w:t>M</w:t>
      </w:r>
      <w:r w:rsidR="00A82229">
        <w:rPr>
          <w:rFonts w:ascii="Arial" w:hAnsi="Arial"/>
          <w:b/>
          <w:sz w:val="24"/>
          <w:szCs w:val="24"/>
        </w:rPr>
        <w:t>.</w:t>
      </w:r>
    </w:p>
    <w:p w14:paraId="55C33146" w14:textId="77777777" w:rsidR="00F43060" w:rsidRDefault="00F43060" w:rsidP="00F43060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3C464098" w14:textId="77777777" w:rsidR="00F43060" w:rsidRDefault="00534B87" w:rsidP="00F4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Disciplina: Economia </w:t>
      </w:r>
      <w:r w:rsidR="00A82229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olitica</w:t>
      </w:r>
    </w:p>
    <w:p w14:paraId="6E28CBDA" w14:textId="77777777" w:rsidR="00F43060" w:rsidRDefault="00F43060" w:rsidP="00F43060">
      <w:pPr>
        <w:jc w:val="center"/>
        <w:rPr>
          <w:rFonts w:ascii="Arial" w:hAnsi="Arial"/>
          <w:sz w:val="22"/>
          <w:szCs w:val="22"/>
        </w:rPr>
      </w:pPr>
    </w:p>
    <w:p w14:paraId="2E2152B9" w14:textId="77777777" w:rsidR="00F43060" w:rsidRPr="001D021E" w:rsidRDefault="00F43060" w:rsidP="00F43060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4F6F45AB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7AD08F61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2E196969" w14:textId="77777777" w:rsidR="00F43060" w:rsidRPr="00C072EF" w:rsidRDefault="00F43060" w:rsidP="00F43060">
      <w:pPr>
        <w:jc w:val="center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1FEDADA6" w14:textId="77777777" w:rsidR="00F43060" w:rsidRDefault="00F43060" w:rsidP="00F43060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F43060" w14:paraId="528AFE81" w14:textId="77777777" w:rsidTr="00A7358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B7E3C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C832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F43060" w14:paraId="55C1BF90" w14:textId="77777777" w:rsidTr="00A73584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7A9F" w14:textId="77777777" w:rsidR="00F43060" w:rsidRPr="00C072EF" w:rsidRDefault="00A82229" w:rsidP="00A7358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CORINO Lauretta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04D9" w14:textId="77777777" w:rsidR="00F43060" w:rsidRDefault="00F43060" w:rsidP="00A73584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DEE323" w14:textId="77777777" w:rsidR="00A73584" w:rsidRDefault="00A73584">
      <w:pPr>
        <w:jc w:val="both"/>
        <w:rPr>
          <w:rFonts w:ascii="Arial" w:hAnsi="Arial"/>
          <w:b/>
          <w:sz w:val="22"/>
        </w:rPr>
      </w:pPr>
    </w:p>
    <w:p w14:paraId="75BC77CC" w14:textId="77777777" w:rsidR="00A73584" w:rsidRDefault="00A73584">
      <w:pPr>
        <w:rPr>
          <w:rFonts w:ascii="Arial" w:hAnsi="Arial"/>
          <w:b/>
          <w:sz w:val="22"/>
        </w:rPr>
      </w:pPr>
    </w:p>
    <w:p w14:paraId="5A4CD541" w14:textId="77777777" w:rsidR="00A73584" w:rsidRDefault="00A73584">
      <w:pPr>
        <w:rPr>
          <w:rFonts w:ascii="Arial" w:hAnsi="Arial" w:cs="Arial"/>
          <w:b/>
          <w:sz w:val="22"/>
        </w:rPr>
      </w:pPr>
    </w:p>
    <w:p w14:paraId="509DFA1A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COMPETENZE FINALI </w:t>
      </w:r>
    </w:p>
    <w:p w14:paraId="579088F7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C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1  </w:t>
      </w:r>
      <w:r>
        <w:rPr>
          <w:rFonts w:ascii="Arial" w:hAnsi="Arial" w:cs="Arial"/>
          <w:sz w:val="22"/>
          <w:szCs w:val="22"/>
        </w:rPr>
        <w:t>saper</w:t>
      </w:r>
      <w:proofErr w:type="gramEnd"/>
      <w:r>
        <w:rPr>
          <w:rFonts w:ascii="Arial" w:hAnsi="Arial" w:cs="Arial"/>
          <w:sz w:val="22"/>
          <w:szCs w:val="22"/>
        </w:rPr>
        <w:t xml:space="preserve"> riconoscere e interpretare l’azione del soggetto pubblico nel sistema economico, cogliendone gli obiettivi prefissati riconoscendo  i termini del dibattito fra le diverse scuole di pensiero economico riguardo alle funzioni e agli strumenti dell’intervento pubblico </w:t>
      </w:r>
    </w:p>
    <w:p w14:paraId="5EE35D8C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vertAlign w:val="subscript"/>
        </w:rPr>
        <w:t xml:space="preserve">2 </w:t>
      </w:r>
      <w:r>
        <w:rPr>
          <w:rFonts w:ascii="Arial" w:hAnsi="Arial" w:cs="Arial"/>
          <w:sz w:val="22"/>
        </w:rPr>
        <w:t xml:space="preserve">comprendere le ripercussioni di natura economica, sociale e politica che conseguono a determinate scelte di politica economica e la funzione svolta dal soggetto pubblico a favore   dell’economia di mercato </w:t>
      </w:r>
    </w:p>
    <w:p w14:paraId="53889A53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Individuare la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funzione delle spese e delle entrate pubbliche come strumento di politica economica sapendo distinguere </w:t>
      </w:r>
      <w:proofErr w:type="gramStart"/>
      <w:r>
        <w:rPr>
          <w:rFonts w:ascii="Arial" w:hAnsi="Arial" w:cs="Arial"/>
          <w:sz w:val="22"/>
          <w:szCs w:val="22"/>
        </w:rPr>
        <w:t>classificazioni  e</w:t>
      </w:r>
      <w:proofErr w:type="gramEnd"/>
      <w:r>
        <w:rPr>
          <w:rFonts w:ascii="Arial" w:hAnsi="Arial" w:cs="Arial"/>
          <w:sz w:val="22"/>
          <w:szCs w:val="22"/>
        </w:rPr>
        <w:t xml:space="preserve"> tipologie  </w:t>
      </w:r>
    </w:p>
    <w:p w14:paraId="3A955385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riconoscere i termini del dibattito fra le diverse scuole di pensiero economico riguardo agli effetti economici della spesa pubblica e della pressione fiscale </w:t>
      </w:r>
    </w:p>
    <w:p w14:paraId="0DB1E857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rendersi conto dei problemi attuali riguardanti l’espansione della spesa pubblica e le politiche di contenimento  </w:t>
      </w:r>
    </w:p>
    <w:p w14:paraId="7D2B0EF8" w14:textId="77777777" w:rsidR="00A73584" w:rsidRDefault="00A73584">
      <w:pPr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  <w:vertAlign w:val="subscript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Individuare in che modo i caratteri e la struttura del bilancio sono connessi alla sua funzione giuridica, politica ed economica 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</w:p>
    <w:p w14:paraId="77EA373A" w14:textId="77777777" w:rsidR="00A73584" w:rsidRDefault="00A7358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7  </w:t>
      </w:r>
      <w:r>
        <w:rPr>
          <w:rFonts w:ascii="Arial" w:hAnsi="Arial" w:cs="Arial"/>
          <w:sz w:val="22"/>
          <w:szCs w:val="22"/>
        </w:rPr>
        <w:t>riconoscere</w:t>
      </w:r>
      <w:proofErr w:type="gramEnd"/>
      <w:r>
        <w:rPr>
          <w:rFonts w:ascii="Arial" w:hAnsi="Arial" w:cs="Arial"/>
          <w:sz w:val="22"/>
          <w:szCs w:val="22"/>
        </w:rPr>
        <w:t xml:space="preserve"> la complessità del problema dell’equilibrio dei conti pubblici con particolare riferimento alla situazione nazionale ed europea inquadrando il procedimento di formazione e approvazione del bilancio nel contesto istituzionale dello Stato 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6F55A514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8</w:t>
      </w:r>
      <w:r>
        <w:rPr>
          <w:rFonts w:ascii="Arial" w:hAnsi="Arial" w:cs="Arial"/>
          <w:b/>
          <w:bCs/>
          <w:sz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riconoscere e valutare le problematiche relative all’imposizione fiscale sotto il profilo dell’equità impositiva, dell’efficienza amministrativa e degli effetti economici    </w:t>
      </w:r>
    </w:p>
    <w:p w14:paraId="43AAD79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9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individuare,  schematizzare</w:t>
      </w:r>
      <w:proofErr w:type="gramEnd"/>
      <w:r>
        <w:rPr>
          <w:rFonts w:ascii="Arial" w:hAnsi="Arial" w:cs="Arial"/>
          <w:sz w:val="22"/>
        </w:rPr>
        <w:t xml:space="preserve"> e confrontare i caratteri essenziali delle diverse tipologie di imposta </w:t>
      </w:r>
    </w:p>
    <w:p w14:paraId="0C1DA84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10 </w:t>
      </w:r>
      <w:r>
        <w:rPr>
          <w:rFonts w:ascii="Arial" w:hAnsi="Arial" w:cs="Arial"/>
          <w:sz w:val="22"/>
        </w:rPr>
        <w:t>riconoscere e interpretare le principali imposte che caratterizzano il sistema tri</w:t>
      </w:r>
      <w:r w:rsidR="00F43060">
        <w:rPr>
          <w:rFonts w:ascii="Arial" w:hAnsi="Arial" w:cs="Arial"/>
          <w:sz w:val="22"/>
        </w:rPr>
        <w:t xml:space="preserve">butario italiano    </w:t>
      </w:r>
    </w:p>
    <w:p w14:paraId="68CD7F43" w14:textId="77777777" w:rsidR="00A73584" w:rsidRDefault="00A73584">
      <w:pPr>
        <w:rPr>
          <w:rFonts w:ascii="Arial" w:hAnsi="Arial" w:cs="Arial"/>
          <w:b/>
          <w:sz w:val="22"/>
        </w:rPr>
      </w:pPr>
    </w:p>
    <w:p w14:paraId="2E981484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MODULI </w:t>
      </w:r>
    </w:p>
    <w:p w14:paraId="1B57EA5E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Strumenti e funzioni della politica economica</w:t>
      </w:r>
    </w:p>
    <w:p w14:paraId="16C6C68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2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 finanza pubblica come strumento di politica economica </w:t>
      </w:r>
    </w:p>
    <w:p w14:paraId="62BB1397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3</w:t>
      </w:r>
      <w:r>
        <w:rPr>
          <w:rFonts w:ascii="Arial" w:hAnsi="Arial" w:cs="Arial"/>
          <w:sz w:val="22"/>
          <w:vertAlign w:val="subscript"/>
        </w:rPr>
        <w:t xml:space="preserve"> </w:t>
      </w:r>
      <w:r>
        <w:rPr>
          <w:rFonts w:ascii="Arial" w:hAnsi="Arial" w:cs="Arial"/>
          <w:sz w:val="22"/>
        </w:rPr>
        <w:t xml:space="preserve">Il bilancio  </w:t>
      </w:r>
    </w:p>
    <w:p w14:paraId="3DEB6CEF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Il sistema tributario. Principi generali dell’imposizione fiscale</w:t>
      </w:r>
    </w:p>
    <w:p w14:paraId="0BBEE7F1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5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Il sistema tributario italiano</w:t>
      </w:r>
    </w:p>
    <w:p w14:paraId="35D4B73B" w14:textId="77777777" w:rsidR="00A73584" w:rsidRDefault="00A73584">
      <w:pPr>
        <w:rPr>
          <w:rFonts w:ascii="Arial" w:hAnsi="Arial" w:cs="Arial"/>
          <w:b/>
          <w:sz w:val="22"/>
        </w:rPr>
      </w:pPr>
    </w:p>
    <w:p w14:paraId="3C86327E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4BE05F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10EB52C3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2ED2C9CD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67948879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484483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076F84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5C34A803" w14:textId="77777777" w:rsidR="00A73584" w:rsidRDefault="00A73584">
      <w:pPr>
        <w:pStyle w:val="TITOLODELMODULO"/>
        <w:rPr>
          <w:rFonts w:cs="Arial"/>
        </w:rPr>
      </w:pPr>
    </w:p>
    <w:p w14:paraId="6B1E73F2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1</w:t>
      </w:r>
      <w:r>
        <w:rPr>
          <w:rFonts w:cs="Arial"/>
        </w:rPr>
        <w:t>: STRUMENTI E FUNZIONI DELLA POLITICA ECONOMICA</w:t>
      </w:r>
    </w:p>
    <w:p w14:paraId="0A530A98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ECA307A" w14:textId="77777777" w:rsidR="00A73584" w:rsidRPr="00521696" w:rsidRDefault="00A73584">
      <w:pPr>
        <w:jc w:val="both"/>
        <w:rPr>
          <w:rFonts w:ascii="Arial" w:hAnsi="Arial" w:cs="Arial"/>
          <w:sz w:val="16"/>
          <w:szCs w:val="16"/>
        </w:rPr>
      </w:pPr>
    </w:p>
    <w:p w14:paraId="1DB28832" w14:textId="525D4D56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651FB1C4" w14:textId="606CC13E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economici di base e della macroeconomia</w:t>
      </w:r>
    </w:p>
    <w:p w14:paraId="0BF3909C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dati essenziali relativi alle teorie classica e keynesiana sull’equilibrio economico e gli </w:t>
      </w:r>
      <w:proofErr w:type="gramStart"/>
      <w:r>
        <w:rPr>
          <w:rFonts w:ascii="Arial" w:hAnsi="Arial" w:cs="Arial"/>
          <w:sz w:val="22"/>
          <w:szCs w:val="22"/>
        </w:rPr>
        <w:t>aspetti  generali</w:t>
      </w:r>
      <w:proofErr w:type="gramEnd"/>
      <w:r>
        <w:rPr>
          <w:rFonts w:ascii="Arial" w:hAnsi="Arial" w:cs="Arial"/>
          <w:sz w:val="22"/>
          <w:szCs w:val="22"/>
        </w:rPr>
        <w:t xml:space="preserve"> concernenti i cicli economici</w:t>
      </w:r>
    </w:p>
    <w:p w14:paraId="19FF737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generali sull’intervento dello Stato nell’economia</w:t>
      </w:r>
    </w:p>
    <w:p w14:paraId="77FC3D17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22C09E68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</w:rPr>
        <w:t>Competenze finali del modulo:</w:t>
      </w:r>
    </w:p>
    <w:p w14:paraId="5289C9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riconoscere le ragion d’essere dell’economia pubblica, l’evoluzione storica del ruolo economico  </w:t>
      </w:r>
    </w:p>
    <w:p w14:paraId="0B0EDADF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dello  Stato</w:t>
      </w:r>
      <w:proofErr w:type="gramEnd"/>
      <w:r>
        <w:rPr>
          <w:rFonts w:ascii="Arial" w:hAnsi="Arial" w:cs="Arial"/>
          <w:sz w:val="22"/>
          <w:szCs w:val="22"/>
        </w:rPr>
        <w:t xml:space="preserve"> e la funzione dell’intervento pubblico </w:t>
      </w:r>
    </w:p>
    <w:p w14:paraId="53EF4EFD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tra le diverse modalità dell’intervento pubblico attraverso gli strumenti e le </w:t>
      </w:r>
      <w:proofErr w:type="gramStart"/>
      <w:r>
        <w:rPr>
          <w:rFonts w:ascii="Arial" w:hAnsi="Arial" w:cs="Arial"/>
          <w:sz w:val="22"/>
          <w:szCs w:val="22"/>
        </w:rPr>
        <w:t>scelte  della</w:t>
      </w:r>
      <w:proofErr w:type="gramEnd"/>
      <w:r>
        <w:rPr>
          <w:rFonts w:ascii="Arial" w:hAnsi="Arial" w:cs="Arial"/>
          <w:sz w:val="22"/>
          <w:szCs w:val="22"/>
        </w:rPr>
        <w:t xml:space="preserve"> politica fiscale e monetaria</w:t>
      </w:r>
    </w:p>
    <w:p w14:paraId="1EB61FA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l’incidenza della regolazione e i suoi aspetti positivi e negativi sull’attività degli operatori economici </w:t>
      </w:r>
    </w:p>
    <w:p w14:paraId="4BE9C234" w14:textId="277BEC7B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Cs w:val="22"/>
        </w:rPr>
        <w:t xml:space="preserve">conoscere i concetti generali sulle imprese pubbliche </w:t>
      </w:r>
      <w:r w:rsidR="00C02071">
        <w:rPr>
          <w:rFonts w:ascii="Arial" w:hAnsi="Arial" w:cs="Arial"/>
          <w:b w:val="0"/>
          <w:bCs w:val="0"/>
          <w:szCs w:val="22"/>
        </w:rPr>
        <w:t xml:space="preserve">e </w:t>
      </w:r>
      <w:r>
        <w:rPr>
          <w:rFonts w:ascii="Arial" w:hAnsi="Arial" w:cs="Arial"/>
          <w:b w:val="0"/>
          <w:bCs w:val="0"/>
          <w:szCs w:val="22"/>
        </w:rPr>
        <w:t>sulle privatizzazioni</w:t>
      </w:r>
    </w:p>
    <w:p w14:paraId="61CC31FC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regime</w:t>
      </w:r>
      <w:proofErr w:type="gramEnd"/>
      <w:r>
        <w:rPr>
          <w:rFonts w:ascii="Arial" w:hAnsi="Arial" w:cs="Arial"/>
          <w:b w:val="0"/>
          <w:bCs w:val="0"/>
        </w:rPr>
        <w:t xml:space="preserve"> e classificazione dei beni appartenenti allo Stato e agli enti pubblici  </w:t>
      </w:r>
    </w:p>
    <w:p w14:paraId="71A67C5E" w14:textId="582BE20E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analizzare le ragioni dell’intervento pubblico in relazione ai fallimenti del mercato, ai beni pubblici puri, alle esternalità, ai beni di merito, alle situazioni di monopolio e all’insufficiente informazione </w:t>
      </w:r>
    </w:p>
    <w:p w14:paraId="1AFE0A9A" w14:textId="672EC261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conoscere le principali funzioni della politica economica in riferimento alle funzioni </w:t>
      </w:r>
      <w:proofErr w:type="gramStart"/>
      <w:r>
        <w:rPr>
          <w:rFonts w:ascii="Arial" w:hAnsi="Arial" w:cs="Arial"/>
          <w:b w:val="0"/>
          <w:bCs w:val="0"/>
          <w:szCs w:val="22"/>
        </w:rPr>
        <w:t>di  redistribuzione</w:t>
      </w:r>
      <w:proofErr w:type="gramEnd"/>
      <w:r>
        <w:rPr>
          <w:rFonts w:ascii="Arial" w:hAnsi="Arial" w:cs="Arial"/>
          <w:b w:val="0"/>
          <w:bCs w:val="0"/>
          <w:szCs w:val="22"/>
        </w:rPr>
        <w:t xml:space="preserve">, di  stabilizzazione e di sviluppo del reddito nazionale </w:t>
      </w:r>
    </w:p>
    <w:p w14:paraId="1EE97184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7CB497F0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3735BADD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Economia pubblica e politica economica </w:t>
      </w:r>
    </w:p>
    <w:p w14:paraId="234E80AF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Gli strumenti della politica economica </w:t>
      </w:r>
    </w:p>
    <w:p w14:paraId="15AB8F98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della politica economica. L’allocazione delle risorse </w:t>
      </w:r>
    </w:p>
    <w:p w14:paraId="71B081C6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di redistribuzione, stabilizzazione, sviluppo </w:t>
      </w:r>
    </w:p>
    <w:p w14:paraId="1B6F74AE" w14:textId="77777777" w:rsidR="00A73584" w:rsidRDefault="00A73584">
      <w:pPr>
        <w:pStyle w:val="SOTTOTITOLIMODULO"/>
        <w:rPr>
          <w:rFonts w:ascii="Arial" w:hAnsi="Arial" w:cs="Arial"/>
        </w:rPr>
      </w:pPr>
    </w:p>
    <w:p w14:paraId="1DDBF27B" w14:textId="77777777" w:rsidR="00521696" w:rsidRDefault="00521696">
      <w:pPr>
        <w:pStyle w:val="TITOLODELMODULO"/>
        <w:rPr>
          <w:rFonts w:cs="Arial"/>
        </w:rPr>
      </w:pPr>
    </w:p>
    <w:p w14:paraId="19F22629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2</w:t>
      </w:r>
      <w:r>
        <w:rPr>
          <w:rFonts w:cs="Arial"/>
        </w:rPr>
        <w:t xml:space="preserve">: LA FINANZA PUBBLICA COME STRUMENTO DI POLITICA ECONOMICA </w:t>
      </w:r>
    </w:p>
    <w:p w14:paraId="79AEC5B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40E2E620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5BA336C2" w14:textId="5C278562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1F78A837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2DA037E" w14:textId="2C1841BC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principali dell</w:t>
      </w:r>
      <w:r w:rsidR="00A72666">
        <w:rPr>
          <w:rFonts w:ascii="Arial" w:hAnsi="Arial" w:cs="Arial"/>
          <w:sz w:val="22"/>
          <w:szCs w:val="22"/>
        </w:rPr>
        <w:t>a macroeconomia</w:t>
      </w:r>
      <w:r>
        <w:rPr>
          <w:rFonts w:ascii="Arial" w:hAnsi="Arial" w:cs="Arial"/>
          <w:sz w:val="22"/>
          <w:szCs w:val="22"/>
        </w:rPr>
        <w:t xml:space="preserve"> e le </w:t>
      </w:r>
      <w:proofErr w:type="gramStart"/>
      <w:r w:rsidR="00A72666">
        <w:rPr>
          <w:rFonts w:ascii="Arial" w:hAnsi="Arial" w:cs="Arial"/>
          <w:sz w:val="22"/>
          <w:szCs w:val="22"/>
        </w:rPr>
        <w:t>imposta</w:t>
      </w:r>
      <w:r>
        <w:rPr>
          <w:rFonts w:ascii="Arial" w:hAnsi="Arial" w:cs="Arial"/>
          <w:sz w:val="22"/>
          <w:szCs w:val="22"/>
        </w:rPr>
        <w:t>zioni  keynesiane</w:t>
      </w:r>
      <w:proofErr w:type="gramEnd"/>
      <w:r>
        <w:rPr>
          <w:rFonts w:ascii="Arial" w:hAnsi="Arial" w:cs="Arial"/>
          <w:sz w:val="22"/>
          <w:szCs w:val="22"/>
        </w:rPr>
        <w:t xml:space="preserve"> e neoliberiste</w:t>
      </w:r>
    </w:p>
    <w:p w14:paraId="30C4FDD9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104B3817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70F7C5A9" w14:textId="6FFDFCEE" w:rsidR="00A73584" w:rsidRPr="00C02071" w:rsidRDefault="00A73584" w:rsidP="00C0207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il differente ruolo degli enti territoriali e degli enti istituzionali </w:t>
      </w:r>
    </w:p>
    <w:p w14:paraId="6C66D7C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concetto</w:t>
      </w:r>
      <w:proofErr w:type="gramEnd"/>
      <w:r>
        <w:rPr>
          <w:rFonts w:ascii="Arial" w:hAnsi="Arial" w:cs="Arial"/>
          <w:sz w:val="22"/>
          <w:szCs w:val="22"/>
        </w:rPr>
        <w:t xml:space="preserve"> e struttura  della  spesa pubblica e i principali  criteri di classificazione </w:t>
      </w:r>
    </w:p>
    <w:p w14:paraId="4071095E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l’incremento storico della spesa pubblica e le sue cause</w:t>
      </w:r>
    </w:p>
    <w:p w14:paraId="4B8142C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gli effetti economici dell’incremento della spesa pubblica e le misure per il suo contenimento </w:t>
      </w:r>
    </w:p>
    <w:p w14:paraId="38EB87C9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valutare gli effetti delle diverse tipologie di spesa e distinguere fra incremento reale e nominale della spesa pubblica</w:t>
      </w:r>
    </w:p>
    <w:p w14:paraId="3EC50C6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la funzione economica della spesa pubblica, i problemi connessi con il suo incremento e le difficoltà delle politiche di contenimento  </w:t>
      </w:r>
    </w:p>
    <w:p w14:paraId="287991DA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interpretare dati relativi alla spesa pubblica </w:t>
      </w:r>
    </w:p>
    <w:p w14:paraId="5ADD2824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-     conoscere la funzione delle entrate pubbliche, le forme di entrata   e i principali criteri di   </w:t>
      </w:r>
    </w:p>
    <w:p w14:paraId="7159E602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classificazione </w:t>
      </w:r>
    </w:p>
    <w:p w14:paraId="20D9E160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conoscere  la</w:t>
      </w:r>
      <w:proofErr w:type="gramEnd"/>
      <w:r>
        <w:rPr>
          <w:rFonts w:ascii="Arial" w:hAnsi="Arial" w:cs="Arial"/>
          <w:sz w:val="22"/>
        </w:rPr>
        <w:t xml:space="preserve"> natura e i caratteri dei diversi tipi di entrate tributarie ed extratributarie     </w:t>
      </w:r>
    </w:p>
    <w:p w14:paraId="61A7E315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concetti di pressione tributaria e pressione fiscale complessiva </w:t>
      </w:r>
    </w:p>
    <w:p w14:paraId="00BF9A3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fra le diverse forme di entrata e fra le diverse tipologie di tributi   </w:t>
      </w:r>
    </w:p>
    <w:p w14:paraId="518BCD9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individuare  gli</w:t>
      </w:r>
      <w:proofErr w:type="gramEnd"/>
      <w:r>
        <w:rPr>
          <w:rFonts w:ascii="Arial" w:hAnsi="Arial" w:cs="Arial"/>
          <w:sz w:val="22"/>
          <w:szCs w:val="22"/>
        </w:rPr>
        <w:t xml:space="preserve"> effetti economici della pressione tributaria </w:t>
      </w:r>
    </w:p>
    <w:p w14:paraId="5891C820" w14:textId="63377551" w:rsidR="00A73584" w:rsidRPr="00A72666" w:rsidRDefault="00A73584" w:rsidP="00A7266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osservare l’andamento </w:t>
      </w:r>
      <w:proofErr w:type="gramStart"/>
      <w:r>
        <w:rPr>
          <w:rFonts w:ascii="Arial" w:hAnsi="Arial" w:cs="Arial"/>
          <w:sz w:val="22"/>
          <w:szCs w:val="22"/>
        </w:rPr>
        <w:t>delle pressione</w:t>
      </w:r>
      <w:proofErr w:type="gramEnd"/>
      <w:r>
        <w:rPr>
          <w:rFonts w:ascii="Arial" w:hAnsi="Arial" w:cs="Arial"/>
          <w:sz w:val="22"/>
          <w:szCs w:val="22"/>
        </w:rPr>
        <w:t xml:space="preserve"> tributaria nel tempo</w:t>
      </w:r>
    </w:p>
    <w:p w14:paraId="6BB7660A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5D2757B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Contenuti: </w:t>
      </w:r>
    </w:p>
    <w:p w14:paraId="25F1E699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L’operatore Amministrazioni pubbliche </w:t>
      </w:r>
    </w:p>
    <w:p w14:paraId="4C28393F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spese pubbliche </w:t>
      </w:r>
    </w:p>
    <w:p w14:paraId="3E291288" w14:textId="77777777" w:rsidR="00A73584" w:rsidRPr="00A72666" w:rsidRDefault="00F43060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</w:t>
      </w:r>
      <w:r w:rsidR="00A73584" w:rsidRPr="00A72666">
        <w:rPr>
          <w:rFonts w:ascii="Arial" w:hAnsi="Arial" w:cs="Arial"/>
        </w:rPr>
        <w:t>e</w:t>
      </w:r>
      <w:r w:rsidRPr="00A72666">
        <w:rPr>
          <w:rFonts w:ascii="Arial" w:hAnsi="Arial" w:cs="Arial"/>
        </w:rPr>
        <w:t>n</w:t>
      </w:r>
      <w:r w:rsidR="00A73584" w:rsidRPr="00A72666">
        <w:rPr>
          <w:rFonts w:ascii="Arial" w:hAnsi="Arial" w:cs="Arial"/>
        </w:rPr>
        <w:t xml:space="preserve">trate pubbliche </w:t>
      </w:r>
    </w:p>
    <w:p w14:paraId="48B8D3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5A17A77" w14:textId="77777777" w:rsidR="00A73584" w:rsidRDefault="00A73584">
      <w:pPr>
        <w:pStyle w:val="TITOLODELMODULO"/>
        <w:rPr>
          <w:rFonts w:cs="Arial"/>
        </w:rPr>
      </w:pPr>
    </w:p>
    <w:p w14:paraId="4EE42D2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3</w:t>
      </w:r>
      <w:r>
        <w:rPr>
          <w:rFonts w:cs="Arial"/>
        </w:rPr>
        <w:t xml:space="preserve">: IL BILANCIO </w:t>
      </w:r>
    </w:p>
    <w:p w14:paraId="22A4153F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0BCFC59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3CDBF212" w14:textId="29E37E9D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5CE26990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4F8AF06" w14:textId="77777777" w:rsidR="00A73584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i fondamenti della politica di spesa e dell’entrata e i principi costituzionali relativi al rapporto   tra Parlamento e Governo </w:t>
      </w:r>
    </w:p>
    <w:p w14:paraId="035F60BC" w14:textId="77777777" w:rsidR="00A73584" w:rsidRPr="00521696" w:rsidRDefault="00A73584">
      <w:pPr>
        <w:tabs>
          <w:tab w:val="left" w:pos="108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7D0EC0F8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A0DDE8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in che modo i caratteri e la struttura del bilancio sono connessi alla funzione giuridica, politica ed economica</w:t>
      </w:r>
    </w:p>
    <w:p w14:paraId="411EEBB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la</w:t>
      </w:r>
      <w:proofErr w:type="gramEnd"/>
      <w:r>
        <w:rPr>
          <w:rFonts w:ascii="Arial" w:hAnsi="Arial" w:cs="Arial"/>
          <w:sz w:val="22"/>
          <w:szCs w:val="22"/>
        </w:rPr>
        <w:t xml:space="preserve"> normativa costituzionale e ordinaria sui conti pubblici </w:t>
      </w:r>
    </w:p>
    <w:p w14:paraId="5A466D7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principi, i </w:t>
      </w:r>
      <w:proofErr w:type="gramStart"/>
      <w:r>
        <w:rPr>
          <w:rFonts w:ascii="Arial" w:hAnsi="Arial" w:cs="Arial"/>
          <w:sz w:val="22"/>
          <w:szCs w:val="22"/>
        </w:rPr>
        <w:t>caratteri,  la</w:t>
      </w:r>
      <w:proofErr w:type="gramEnd"/>
      <w:r>
        <w:rPr>
          <w:rFonts w:ascii="Arial" w:hAnsi="Arial" w:cs="Arial"/>
          <w:sz w:val="22"/>
          <w:szCs w:val="22"/>
        </w:rPr>
        <w:t xml:space="preserve"> struttura  e le classificazioni  del bilancio dello Stato  </w:t>
      </w:r>
    </w:p>
    <w:p w14:paraId="5AE1D308" w14:textId="7CA5318D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e confrontare le diverse teorie sulla politica dei saldi di bilancio </w:t>
      </w:r>
    </w:p>
    <w:p w14:paraId="2469B63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 la complessità del problema dell’equilibrio dei conti pubblici con particolare riferimento alla situazione nazionale ed europea</w:t>
      </w:r>
    </w:p>
    <w:p w14:paraId="068053CB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Inquadrare il procedimento di formazione e approvazione del bilancio nel contesto istituzionale dello </w:t>
      </w:r>
      <w:proofErr w:type="gramStart"/>
      <w:r>
        <w:rPr>
          <w:rFonts w:ascii="Arial" w:hAnsi="Arial" w:cs="Arial"/>
          <w:sz w:val="22"/>
          <w:szCs w:val="22"/>
        </w:rPr>
        <w:t>Stato  e</w:t>
      </w:r>
      <w:proofErr w:type="gramEnd"/>
      <w:r>
        <w:rPr>
          <w:rFonts w:ascii="Arial" w:hAnsi="Arial" w:cs="Arial"/>
          <w:sz w:val="22"/>
          <w:szCs w:val="22"/>
        </w:rPr>
        <w:t xml:space="preserve"> conoscere i principali aspetti del procedimento di formazione e di approvazione del bilancio dello Stato</w:t>
      </w:r>
    </w:p>
    <w:p w14:paraId="041B573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grado di distinguere i principali documenti su cui è fondata la manovra di politica economico-finanziaria</w:t>
      </w:r>
    </w:p>
    <w:p w14:paraId="27EE4D0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i</w:t>
      </w:r>
      <w:proofErr w:type="gramEnd"/>
      <w:r>
        <w:rPr>
          <w:rFonts w:ascii="Arial" w:hAnsi="Arial" w:cs="Arial"/>
          <w:sz w:val="22"/>
          <w:szCs w:val="22"/>
        </w:rPr>
        <w:t xml:space="preserve"> controlli sull’esecuzione del bilancio  e saper distinguere la diversa natura e funzione dei controlli </w:t>
      </w:r>
    </w:p>
    <w:p w14:paraId="7C0DA9CE" w14:textId="77777777" w:rsidR="00A73584" w:rsidRPr="00521696" w:rsidRDefault="00A73584">
      <w:pPr>
        <w:pStyle w:val="competenzefinali"/>
        <w:rPr>
          <w:rFonts w:ascii="Arial" w:hAnsi="Arial" w:cs="Arial"/>
          <w:sz w:val="16"/>
          <w:szCs w:val="16"/>
        </w:rPr>
      </w:pPr>
    </w:p>
    <w:p w14:paraId="333840BE" w14:textId="77777777" w:rsidR="00A73584" w:rsidRDefault="00A73584">
      <w:pPr>
        <w:pStyle w:val="competenzefinali"/>
        <w:rPr>
          <w:rFonts w:ascii="Arial" w:hAnsi="Arial" w:cs="Arial"/>
        </w:rPr>
      </w:pPr>
      <w:r>
        <w:rPr>
          <w:rFonts w:ascii="Arial" w:hAnsi="Arial" w:cs="Arial"/>
        </w:rPr>
        <w:t>Contenuti:</w:t>
      </w:r>
    </w:p>
    <w:p w14:paraId="10188B13" w14:textId="2842B3B6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Funzione e struttura del bilancio  </w:t>
      </w:r>
    </w:p>
    <w:p w14:paraId="189C0769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L’equilibrio dei conti pubblici  </w:t>
      </w:r>
    </w:p>
    <w:p w14:paraId="34D500C4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Formazione e approvazione del bilancio statale    </w:t>
      </w:r>
    </w:p>
    <w:p w14:paraId="6A8B2CD4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843A1BF" w14:textId="77777777" w:rsidR="00A73584" w:rsidRDefault="00A73584">
      <w:pPr>
        <w:pStyle w:val="TITOLODELMODULO"/>
        <w:rPr>
          <w:rFonts w:cs="Arial"/>
        </w:rPr>
      </w:pPr>
    </w:p>
    <w:p w14:paraId="55A10955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4</w:t>
      </w:r>
      <w:r>
        <w:rPr>
          <w:rFonts w:cs="Arial"/>
        </w:rPr>
        <w:t xml:space="preserve">: IL SISTEMA TRIBUTARIO. PRINCIPI GENERALI DELL’IMPOSIZIONE                </w:t>
      </w:r>
    </w:p>
    <w:p w14:paraId="1DEFDFEB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66DEC4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120E1239" w14:textId="135659EF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40DDD18D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18BCD495" w14:textId="77777777" w:rsidR="00521696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</w:t>
      </w:r>
      <w:proofErr w:type="gramStart"/>
      <w:r w:rsidRPr="00521696">
        <w:rPr>
          <w:rFonts w:ascii="Arial" w:hAnsi="Arial" w:cs="Arial"/>
          <w:sz w:val="22"/>
          <w:szCs w:val="22"/>
        </w:rPr>
        <w:t>i  concetti</w:t>
      </w:r>
      <w:proofErr w:type="gramEnd"/>
      <w:r w:rsidRPr="00521696"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1F34211D" w14:textId="77777777" w:rsidR="00521696" w:rsidRPr="00521696" w:rsidRDefault="00521696">
      <w:pPr>
        <w:pStyle w:val="SOTTOTITOLIMODULO"/>
        <w:rPr>
          <w:rFonts w:ascii="Arial" w:hAnsi="Arial" w:cs="Arial"/>
          <w:b w:val="0"/>
          <w:bCs w:val="0"/>
          <w:sz w:val="16"/>
          <w:szCs w:val="16"/>
        </w:rPr>
      </w:pPr>
    </w:p>
    <w:p w14:paraId="2DE705DE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12D8CF32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generali sull’imposta, i profili essenziali dell’obbligazione tributaria e le diverse tipologie di imposta   </w:t>
      </w:r>
    </w:p>
    <w:p w14:paraId="229177D3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e i principi fondamentali del sistema tributario </w:t>
      </w:r>
    </w:p>
    <w:p w14:paraId="41AE9825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identificare e riconoscere presupposti, </w:t>
      </w:r>
      <w:proofErr w:type="gramStart"/>
      <w:r>
        <w:rPr>
          <w:rFonts w:ascii="Arial" w:hAnsi="Arial" w:cs="Arial"/>
          <w:b w:val="0"/>
          <w:bCs w:val="0"/>
        </w:rPr>
        <w:t>soggetti ,</w:t>
      </w:r>
      <w:proofErr w:type="gramEnd"/>
      <w:r>
        <w:rPr>
          <w:rFonts w:ascii="Arial" w:hAnsi="Arial" w:cs="Arial"/>
          <w:b w:val="0"/>
          <w:bCs w:val="0"/>
        </w:rPr>
        <w:t xml:space="preserve"> oggetti, caratteristiche e forme tecniche di progressività   delle imposte vigenti</w:t>
      </w:r>
    </w:p>
    <w:p w14:paraId="620F89A6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riconoscere i criteri di ripartizione del carico tributario </w:t>
      </w:r>
    </w:p>
    <w:p w14:paraId="092086B7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le diverse teorie sul fondamento del principio di uniformità e confrontare le diverse teorie sull’equa distribuzione del carico tributario </w:t>
      </w:r>
    </w:p>
    <w:p w14:paraId="3FDCD30D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i principi relativi alla gestione amministrativa delle imposte sapendo valutare gli aspetti positivi e </w:t>
      </w:r>
      <w:proofErr w:type="gramStart"/>
      <w:r>
        <w:rPr>
          <w:rFonts w:ascii="Arial" w:hAnsi="Arial" w:cs="Arial"/>
          <w:b w:val="0"/>
          <w:bCs w:val="0"/>
        </w:rPr>
        <w:t>negativi  delle</w:t>
      </w:r>
      <w:proofErr w:type="gramEnd"/>
      <w:r>
        <w:rPr>
          <w:rFonts w:ascii="Arial" w:hAnsi="Arial" w:cs="Arial"/>
          <w:b w:val="0"/>
          <w:bCs w:val="0"/>
        </w:rPr>
        <w:t xml:space="preserve"> diverse modalità di accertamento </w:t>
      </w:r>
    </w:p>
    <w:p w14:paraId="159978E2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ed essere in grado di valutare i </w:t>
      </w:r>
      <w:proofErr w:type="gramStart"/>
      <w:r>
        <w:rPr>
          <w:rFonts w:ascii="Arial" w:hAnsi="Arial" w:cs="Arial"/>
          <w:sz w:val="22"/>
          <w:szCs w:val="22"/>
        </w:rPr>
        <w:t>principali  effetti</w:t>
      </w:r>
      <w:proofErr w:type="gramEnd"/>
      <w:r>
        <w:rPr>
          <w:rFonts w:ascii="Arial" w:hAnsi="Arial" w:cs="Arial"/>
          <w:sz w:val="22"/>
          <w:szCs w:val="22"/>
        </w:rPr>
        <w:t xml:space="preserve"> economici delle imposte </w:t>
      </w:r>
    </w:p>
    <w:p w14:paraId="3BBF43CE" w14:textId="77777777" w:rsidR="00A73584" w:rsidRPr="00521696" w:rsidRDefault="00A73584" w:rsidP="0052169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confrontare le diverse tipologie di imposta con riferimento agli effetti economici e agli obiettiv</w:t>
      </w:r>
      <w:r w:rsidR="00521696">
        <w:rPr>
          <w:rFonts w:ascii="Arial" w:hAnsi="Arial" w:cs="Arial"/>
          <w:sz w:val="22"/>
          <w:szCs w:val="22"/>
        </w:rPr>
        <w:t>i di politica economica</w:t>
      </w:r>
    </w:p>
    <w:p w14:paraId="04EB0F7C" w14:textId="77777777" w:rsidR="00A72666" w:rsidRDefault="00A72666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</w:p>
    <w:p w14:paraId="3398F72D" w14:textId="72C4D9F9" w:rsidR="00A73584" w:rsidRDefault="00A73584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Contenuti: </w:t>
      </w:r>
    </w:p>
    <w:p w14:paraId="0E4F3BD0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Le imposte e il sistema tributario  </w:t>
      </w:r>
    </w:p>
    <w:p w14:paraId="10B6527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L’equità dell’imposizione  </w:t>
      </w:r>
    </w:p>
    <w:p w14:paraId="3D863FAD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La certezza e semplicità dell’imposizione </w:t>
      </w:r>
    </w:p>
    <w:p w14:paraId="62459C4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Gli effetti economici dell’imposizione   </w:t>
      </w:r>
    </w:p>
    <w:p w14:paraId="23890DC3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BE1ADA2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7BCEF7BD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5</w:t>
      </w:r>
      <w:r>
        <w:rPr>
          <w:rFonts w:cs="Arial"/>
        </w:rPr>
        <w:t xml:space="preserve">: IL SISTEMA TRIBUTARIO ITALIANO                 </w:t>
      </w:r>
    </w:p>
    <w:p w14:paraId="4E031056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684B0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376D3EC9" w14:textId="61B832E8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750E7F9B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48424E4D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</w:t>
      </w:r>
      <w:proofErr w:type="gramStart"/>
      <w:r>
        <w:rPr>
          <w:rFonts w:ascii="Arial" w:hAnsi="Arial" w:cs="Arial"/>
          <w:sz w:val="22"/>
          <w:szCs w:val="22"/>
        </w:rPr>
        <w:t>i  concetti</w:t>
      </w:r>
      <w:proofErr w:type="gramEnd"/>
      <w:r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32C2B684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2E0B7EC" w14:textId="77777777" w:rsidR="00A73584" w:rsidRPr="0080045D" w:rsidRDefault="0080045D" w:rsidP="0080045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1FCCE0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conoscere i profili economici dell’imposizione sulle persone fisiche</w:t>
      </w:r>
    </w:p>
    <w:p w14:paraId="4A7793D1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presupposto</w:t>
      </w:r>
      <w:proofErr w:type="gramEnd"/>
      <w:r>
        <w:rPr>
          <w:rFonts w:ascii="Arial" w:hAnsi="Arial" w:cs="Arial"/>
          <w:sz w:val="22"/>
          <w:szCs w:val="22"/>
        </w:rPr>
        <w:t xml:space="preserve"> ed  elementi strutturali dell’ Irpef</w:t>
      </w:r>
    </w:p>
    <w:p w14:paraId="686E8D25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saper applicare le principali regole </w:t>
      </w:r>
      <w:proofErr w:type="gramStart"/>
      <w:r>
        <w:rPr>
          <w:rFonts w:ascii="Arial" w:hAnsi="Arial" w:cs="Arial"/>
          <w:sz w:val="22"/>
          <w:szCs w:val="22"/>
        </w:rPr>
        <w:t>dell’ Irpef</w:t>
      </w:r>
      <w:proofErr w:type="gramEnd"/>
      <w:r>
        <w:rPr>
          <w:rFonts w:ascii="Arial" w:hAnsi="Arial" w:cs="Arial"/>
          <w:sz w:val="22"/>
          <w:szCs w:val="22"/>
        </w:rPr>
        <w:t xml:space="preserve"> per l’ imputazione dei redditi,  per la determinazione della base imponibile, dell’imposta lorda e dell’imposta netta </w:t>
      </w:r>
    </w:p>
    <w:p w14:paraId="7429A492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C9B76F6" w14:textId="686AFB3C" w:rsidR="00A73584" w:rsidRDefault="00A73584" w:rsidP="0080045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564A2720" w14:textId="47734BA6" w:rsidR="00354DAA" w:rsidRPr="00354DAA" w:rsidRDefault="00354DAA" w:rsidP="0080045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</w:t>
      </w:r>
      <w:r w:rsidR="00E258D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truttura del sistema tributario italiano</w:t>
      </w:r>
      <w:r w:rsidR="00E258D9">
        <w:rPr>
          <w:rFonts w:ascii="Arial" w:hAnsi="Arial" w:cs="Arial"/>
          <w:sz w:val="22"/>
        </w:rPr>
        <w:t xml:space="preserve"> nelle linee generali</w:t>
      </w:r>
    </w:p>
    <w:p w14:paraId="732FBA5E" w14:textId="1EED1F54" w:rsidR="00521696" w:rsidRDefault="00354DAA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A73584" w:rsidRPr="00354DAA">
        <w:rPr>
          <w:rFonts w:ascii="Arial" w:hAnsi="Arial" w:cs="Arial"/>
          <w:sz w:val="22"/>
          <w:szCs w:val="22"/>
        </w:rPr>
        <w:t>Imposta sul</w:t>
      </w:r>
      <w:r w:rsidR="00521696" w:rsidRPr="00354DAA">
        <w:rPr>
          <w:rFonts w:ascii="Arial" w:hAnsi="Arial" w:cs="Arial"/>
          <w:sz w:val="22"/>
          <w:szCs w:val="22"/>
        </w:rPr>
        <w:t xml:space="preserve"> reddito delle persone fisiche </w:t>
      </w:r>
    </w:p>
    <w:p w14:paraId="09D792EA" w14:textId="2E2BD3BB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26673AA" w14:textId="0F702C95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FA6A9C2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67CB7940" w14:textId="0D44AAF0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 xml:space="preserve">MODULO 6: EDUCAZIONE CIVICA – </w:t>
      </w:r>
      <w:proofErr w:type="gramStart"/>
      <w:r>
        <w:rPr>
          <w:rFonts w:cs="Arial"/>
        </w:rPr>
        <w:t xml:space="preserve">TEMA:  </w:t>
      </w:r>
      <w:r w:rsidR="00FE6AFD">
        <w:rPr>
          <w:rFonts w:cs="Arial"/>
        </w:rPr>
        <w:t>IL</w:t>
      </w:r>
      <w:proofErr w:type="gramEnd"/>
      <w:r w:rsidR="00FE6AFD">
        <w:rPr>
          <w:rFonts w:cs="Arial"/>
        </w:rPr>
        <w:t xml:space="preserve"> RICONOSCIMENTO NORMATIVO DEL SISTEMA DI PROTEZIONE SOCIALE</w:t>
      </w:r>
      <w:r>
        <w:rPr>
          <w:rFonts w:cs="Arial"/>
        </w:rPr>
        <w:t xml:space="preserve">               </w:t>
      </w:r>
    </w:p>
    <w:p w14:paraId="03F77D2C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889AA32" w14:textId="77777777" w:rsidR="00306887" w:rsidRPr="00521696" w:rsidRDefault="00306887" w:rsidP="00306887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B7D1431" w14:textId="77777777" w:rsidR="00FE6AF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087C9291" w14:textId="5CE805B7" w:rsidR="00FE6AFD" w:rsidRDefault="00FE6AFD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</w:t>
      </w:r>
      <w:r>
        <w:rPr>
          <w:rFonts w:ascii="Arial" w:hAnsi="Arial" w:cs="Arial"/>
          <w:sz w:val="22"/>
          <w:szCs w:val="22"/>
        </w:rPr>
        <w:t>Stato sociale</w:t>
      </w:r>
    </w:p>
    <w:p w14:paraId="2E0F7468" w14:textId="21A82E68" w:rsidR="00FE6AFD" w:rsidRDefault="00FE6AFD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le ragioni dell’intervento pubblico nell’economia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F1884F" w14:textId="77777777" w:rsidR="00FE6AFD" w:rsidRPr="00521696" w:rsidRDefault="00FE6AFD" w:rsidP="00FE6AFD">
      <w:pPr>
        <w:pStyle w:val="SOTTOTITOLIMODULO"/>
        <w:rPr>
          <w:rFonts w:ascii="Arial" w:hAnsi="Arial" w:cs="Arial"/>
          <w:sz w:val="16"/>
          <w:szCs w:val="16"/>
        </w:rPr>
      </w:pPr>
    </w:p>
    <w:p w14:paraId="4A06FFF6" w14:textId="77777777" w:rsidR="00FE6AFD" w:rsidRPr="0080045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F86AA9E" w14:textId="48D180B0" w:rsidR="00A855EF" w:rsidRDefault="00BE7D51" w:rsidP="00A855E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individuare</w:t>
      </w:r>
      <w:r w:rsidR="00A855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fonti normative</w:t>
      </w:r>
      <w:r w:rsidR="00BE3A19">
        <w:rPr>
          <w:rFonts w:ascii="Arial" w:hAnsi="Arial" w:cs="Arial"/>
          <w:sz w:val="22"/>
          <w:szCs w:val="22"/>
        </w:rPr>
        <w:t xml:space="preserve"> internazionali e comunitarie,</w:t>
      </w:r>
      <w:r w:rsidR="00033A63">
        <w:rPr>
          <w:rFonts w:ascii="Arial" w:hAnsi="Arial" w:cs="Arial"/>
          <w:sz w:val="22"/>
          <w:szCs w:val="22"/>
        </w:rPr>
        <w:t xml:space="preserve"> in materia di </w:t>
      </w:r>
      <w:r w:rsidR="00A855EF">
        <w:rPr>
          <w:rFonts w:ascii="Arial" w:hAnsi="Arial" w:cs="Arial"/>
          <w:sz w:val="22"/>
          <w:szCs w:val="22"/>
        </w:rPr>
        <w:t>sicurezza</w:t>
      </w:r>
      <w:r w:rsidR="00033A63">
        <w:rPr>
          <w:rFonts w:ascii="Arial" w:hAnsi="Arial" w:cs="Arial"/>
          <w:sz w:val="22"/>
          <w:szCs w:val="22"/>
        </w:rPr>
        <w:t xml:space="preserve"> sociale</w:t>
      </w:r>
    </w:p>
    <w:p w14:paraId="69430716" w14:textId="760A47C7" w:rsidR="00FE6AFD" w:rsidRPr="00A855EF" w:rsidRDefault="00A855EF" w:rsidP="00A855E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7E7D5D">
        <w:rPr>
          <w:rFonts w:ascii="Arial" w:hAnsi="Arial" w:cs="Arial"/>
          <w:sz w:val="22"/>
          <w:szCs w:val="22"/>
        </w:rPr>
        <w:t xml:space="preserve"> </w:t>
      </w:r>
      <w:r w:rsidR="00BE7D51" w:rsidRPr="00A855EF">
        <w:rPr>
          <w:rFonts w:ascii="Arial" w:hAnsi="Arial" w:cs="Arial"/>
          <w:sz w:val="22"/>
          <w:szCs w:val="22"/>
        </w:rPr>
        <w:t>conoscere i principi costituzionali</w:t>
      </w:r>
      <w:r>
        <w:rPr>
          <w:rFonts w:ascii="Arial" w:hAnsi="Arial" w:cs="Arial"/>
          <w:sz w:val="22"/>
          <w:szCs w:val="22"/>
        </w:rPr>
        <w:t xml:space="preserve"> alla base del </w:t>
      </w:r>
      <w:r w:rsidR="00033A63" w:rsidRPr="00A855EF">
        <w:rPr>
          <w:rFonts w:ascii="Arial" w:hAnsi="Arial" w:cs="Arial"/>
          <w:sz w:val="22"/>
          <w:szCs w:val="22"/>
        </w:rPr>
        <w:t>sistema di protezione sociale in Italia</w:t>
      </w:r>
    </w:p>
    <w:p w14:paraId="332AEC55" w14:textId="045D3A1F" w:rsidR="00FE6AFD" w:rsidRPr="00CD5477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B94B74" w14:textId="77777777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2F905B10" w14:textId="27EBDB71" w:rsidR="00FE6AFD" w:rsidRPr="00354DAA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Struttura del sistema</w:t>
      </w:r>
      <w:r w:rsidR="002D4380">
        <w:rPr>
          <w:rFonts w:ascii="Arial" w:hAnsi="Arial" w:cs="Arial"/>
          <w:sz w:val="22"/>
        </w:rPr>
        <w:t xml:space="preserve"> italiano</w:t>
      </w:r>
      <w:r>
        <w:rPr>
          <w:rFonts w:ascii="Arial" w:hAnsi="Arial" w:cs="Arial"/>
          <w:sz w:val="22"/>
        </w:rPr>
        <w:t xml:space="preserve"> </w:t>
      </w:r>
      <w:r w:rsidR="00A855EF">
        <w:rPr>
          <w:rFonts w:ascii="Arial" w:hAnsi="Arial" w:cs="Arial"/>
          <w:sz w:val="22"/>
        </w:rPr>
        <w:t>di sicurezza sociale</w:t>
      </w:r>
      <w:r>
        <w:rPr>
          <w:rFonts w:ascii="Arial" w:hAnsi="Arial" w:cs="Arial"/>
          <w:sz w:val="22"/>
        </w:rPr>
        <w:t xml:space="preserve">  </w:t>
      </w:r>
    </w:p>
    <w:p w14:paraId="500237F3" w14:textId="59E36DEC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="007E7D5D">
        <w:rPr>
          <w:rFonts w:ascii="Arial" w:hAnsi="Arial" w:cs="Arial"/>
          <w:sz w:val="22"/>
          <w:szCs w:val="22"/>
        </w:rPr>
        <w:t xml:space="preserve"> Tipologie e </w:t>
      </w:r>
      <w:r w:rsidR="00BE3A19">
        <w:rPr>
          <w:rFonts w:ascii="Arial" w:hAnsi="Arial" w:cs="Arial"/>
          <w:sz w:val="22"/>
          <w:szCs w:val="22"/>
        </w:rPr>
        <w:t>modalità di finanziamento</w:t>
      </w:r>
      <w:r w:rsidR="007E7D5D">
        <w:rPr>
          <w:rFonts w:ascii="Arial" w:hAnsi="Arial" w:cs="Arial"/>
          <w:sz w:val="22"/>
          <w:szCs w:val="22"/>
        </w:rPr>
        <w:t xml:space="preserve"> delle prestazioni di protezione sociale</w:t>
      </w:r>
      <w:r w:rsidR="002D4380">
        <w:rPr>
          <w:rFonts w:ascii="Arial" w:hAnsi="Arial" w:cs="Arial"/>
          <w:sz w:val="22"/>
          <w:szCs w:val="22"/>
        </w:rPr>
        <w:t xml:space="preserve"> in Italia</w:t>
      </w:r>
    </w:p>
    <w:p w14:paraId="00293588" w14:textId="77777777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D6B1237" w14:textId="77777777" w:rsidR="00306887" w:rsidRPr="00354DAA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0DA3DC" w14:textId="77777777" w:rsidR="00521696" w:rsidRPr="00354DAA" w:rsidRDefault="00521696">
      <w:pPr>
        <w:pStyle w:val="SOTTOTITOLIMODULO"/>
        <w:rPr>
          <w:rFonts w:ascii="Arial" w:hAnsi="Arial" w:cs="Arial"/>
          <w:szCs w:val="22"/>
        </w:rPr>
      </w:pPr>
    </w:p>
    <w:p w14:paraId="6B53DE33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Metodologia didattica:</w:t>
      </w:r>
    </w:p>
    <w:p w14:paraId="0B803BF9" w14:textId="6E2D8A1E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A73584">
        <w:rPr>
          <w:rFonts w:cs="Arial"/>
          <w:sz w:val="22"/>
          <w:szCs w:val="22"/>
        </w:rPr>
        <w:t>lezione frontale</w:t>
      </w:r>
    </w:p>
    <w:p w14:paraId="21168BFB" w14:textId="177E2E59" w:rsidR="00A73584" w:rsidRPr="00354DAA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A73584">
        <w:rPr>
          <w:rFonts w:cs="Arial"/>
          <w:sz w:val="22"/>
          <w:szCs w:val="22"/>
        </w:rPr>
        <w:t>discussione partecipata</w:t>
      </w:r>
    </w:p>
    <w:p w14:paraId="7904E516" w14:textId="341A2FDD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A73584">
        <w:rPr>
          <w:rFonts w:cs="Arial"/>
          <w:sz w:val="22"/>
          <w:szCs w:val="22"/>
        </w:rPr>
        <w:t>esercizi alla fine di ogni U</w:t>
      </w:r>
      <w:r w:rsidR="00C067BD">
        <w:rPr>
          <w:rFonts w:cs="Arial"/>
          <w:sz w:val="22"/>
          <w:szCs w:val="22"/>
        </w:rPr>
        <w:t xml:space="preserve">. </w:t>
      </w:r>
      <w:r w:rsidR="00A73584">
        <w:rPr>
          <w:rFonts w:cs="Arial"/>
          <w:sz w:val="22"/>
          <w:szCs w:val="22"/>
        </w:rPr>
        <w:t>D</w:t>
      </w:r>
      <w:r w:rsidR="00C067BD">
        <w:rPr>
          <w:rFonts w:cs="Arial"/>
          <w:sz w:val="22"/>
          <w:szCs w:val="22"/>
        </w:rPr>
        <w:t>.</w:t>
      </w:r>
    </w:p>
    <w:p w14:paraId="4BD57314" w14:textId="77777777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56ACAA4B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Risorse / materiali:</w:t>
      </w:r>
    </w:p>
    <w:p w14:paraId="390DEBE5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libro di testo</w:t>
      </w:r>
    </w:p>
    <w:p w14:paraId="661F7234" w14:textId="03557ED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Costituzione e</w:t>
      </w:r>
      <w:r w:rsidR="00C15B6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altre fonti normative </w:t>
      </w:r>
    </w:p>
    <w:p w14:paraId="5F6D0FB4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Quotidiani</w:t>
      </w:r>
    </w:p>
    <w:p w14:paraId="76004BEC" w14:textId="43B9C9DE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CD5477">
        <w:rPr>
          <w:rFonts w:cs="Arial"/>
          <w:sz w:val="22"/>
          <w:szCs w:val="22"/>
        </w:rPr>
        <w:t>Materiale fornito dal docente</w:t>
      </w:r>
    </w:p>
    <w:p w14:paraId="046D8D48" w14:textId="77777777" w:rsidR="00A73584" w:rsidRDefault="007F62EA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A73584">
        <w:rPr>
          <w:rFonts w:cs="Arial"/>
          <w:sz w:val="22"/>
          <w:szCs w:val="22"/>
        </w:rPr>
        <w:t xml:space="preserve">Internet: </w:t>
      </w:r>
      <w:r w:rsidR="009B2F17">
        <w:rPr>
          <w:rFonts w:cs="Arial"/>
          <w:sz w:val="22"/>
          <w:szCs w:val="22"/>
        </w:rPr>
        <w:t>s</w:t>
      </w:r>
      <w:r w:rsidR="00A73584">
        <w:rPr>
          <w:rFonts w:cs="Arial"/>
          <w:sz w:val="22"/>
          <w:szCs w:val="22"/>
        </w:rPr>
        <w:t xml:space="preserve">iti istituzionali </w:t>
      </w:r>
    </w:p>
    <w:p w14:paraId="79D1B009" w14:textId="430D384E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6D35F1AF" w14:textId="4985AF40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28A0FAA6" w14:textId="77777777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7C5B41E7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Modalità / tipologie di verifica:</w:t>
      </w:r>
    </w:p>
    <w:p w14:paraId="53FC25D7" w14:textId="35BAB416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interrogazioni orale</w:t>
      </w:r>
    </w:p>
    <w:p w14:paraId="0B448ABE" w14:textId="5BC17E8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 xml:space="preserve">verifiche strutturate e </w:t>
      </w:r>
      <w:proofErr w:type="spellStart"/>
      <w:r w:rsidR="00A73584">
        <w:rPr>
          <w:rFonts w:cs="Arial"/>
          <w:sz w:val="22"/>
          <w:szCs w:val="22"/>
        </w:rPr>
        <w:t>semistrutturate</w:t>
      </w:r>
      <w:proofErr w:type="spellEnd"/>
      <w:r w:rsidR="00A73584">
        <w:rPr>
          <w:rFonts w:cs="Arial"/>
          <w:sz w:val="22"/>
          <w:szCs w:val="22"/>
        </w:rPr>
        <w:t xml:space="preserve"> </w:t>
      </w:r>
    </w:p>
    <w:p w14:paraId="5F8B4222" w14:textId="1D4389E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discussione partecipata (verifica informale)</w:t>
      </w:r>
    </w:p>
    <w:p w14:paraId="7C750B82" w14:textId="77777777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31476F6A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Saperi minimi finalizzati all’attività di recupero:</w:t>
      </w:r>
    </w:p>
    <w:p w14:paraId="1C8A12A5" w14:textId="35FC6B71" w:rsidR="00A73584" w:rsidRDefault="00A73584">
      <w:pPr>
        <w:pStyle w:val="CONTENUTI"/>
        <w:rPr>
          <w:rFonts w:ascii="Arial" w:hAnsi="Arial" w:cs="Arial"/>
        </w:rPr>
      </w:pPr>
      <w:r>
        <w:rPr>
          <w:rFonts w:ascii="Arial" w:hAnsi="Arial" w:cs="Arial"/>
        </w:rPr>
        <w:t xml:space="preserve">- Si richiede la conoscenza e la comprensione dei contenuti essenziali </w:t>
      </w:r>
      <w:r w:rsidR="00CD5477">
        <w:rPr>
          <w:rFonts w:ascii="Arial" w:hAnsi="Arial" w:cs="Arial"/>
        </w:rPr>
        <w:t>analizzati</w:t>
      </w:r>
      <w:r>
        <w:rPr>
          <w:rFonts w:ascii="Arial" w:hAnsi="Arial" w:cs="Arial"/>
        </w:rPr>
        <w:t xml:space="preserve">, la capacità di effettuare opportuni esempi </w:t>
      </w:r>
      <w:r w:rsidR="00CD5477">
        <w:rPr>
          <w:rFonts w:ascii="Arial" w:hAnsi="Arial" w:cs="Arial"/>
        </w:rPr>
        <w:t xml:space="preserve">di riferimento </w:t>
      </w:r>
      <w:r>
        <w:rPr>
          <w:rFonts w:ascii="Arial" w:hAnsi="Arial" w:cs="Arial"/>
        </w:rPr>
        <w:t xml:space="preserve">ed un linguaggio </w:t>
      </w:r>
      <w:r w:rsidR="00CD5477">
        <w:rPr>
          <w:rFonts w:ascii="Arial" w:hAnsi="Arial" w:cs="Arial"/>
        </w:rPr>
        <w:t>specifico</w:t>
      </w:r>
      <w:r>
        <w:rPr>
          <w:rFonts w:ascii="Arial" w:hAnsi="Arial" w:cs="Arial"/>
        </w:rPr>
        <w:t xml:space="preserve"> corretto.</w:t>
      </w:r>
    </w:p>
    <w:p w14:paraId="77FA154F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</w:p>
    <w:p w14:paraId="501081F1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Attività di recupero: </w:t>
      </w:r>
    </w:p>
    <w:p w14:paraId="2455D956" w14:textId="77777777" w:rsidR="00A73584" w:rsidRDefault="00A7358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33FEA">
        <w:rPr>
          <w:rFonts w:ascii="Arial" w:hAnsi="Arial" w:cs="Arial"/>
          <w:sz w:val="22"/>
          <w:szCs w:val="22"/>
        </w:rPr>
        <w:t xml:space="preserve">attività di </w:t>
      </w:r>
      <w:r>
        <w:rPr>
          <w:rFonts w:ascii="Arial" w:hAnsi="Arial" w:cs="Arial"/>
          <w:sz w:val="22"/>
          <w:szCs w:val="22"/>
        </w:rPr>
        <w:t xml:space="preserve">recupero </w:t>
      </w:r>
      <w:r w:rsidR="00733FE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 itinere</w:t>
      </w:r>
      <w:r w:rsidR="00733FEA">
        <w:rPr>
          <w:rFonts w:ascii="Arial" w:hAnsi="Arial" w:cs="Arial"/>
          <w:sz w:val="22"/>
          <w:szCs w:val="22"/>
        </w:rPr>
        <w:t>”</w:t>
      </w:r>
    </w:p>
    <w:p w14:paraId="0C7F8978" w14:textId="77777777" w:rsidR="00A73584" w:rsidRDefault="00A73584">
      <w:pPr>
        <w:pStyle w:val="competenzefinali"/>
        <w:tabs>
          <w:tab w:val="left" w:pos="360"/>
        </w:tabs>
        <w:rPr>
          <w:rFonts w:ascii="Arial" w:hAnsi="Arial" w:cs="Arial"/>
          <w:b w:val="0"/>
          <w:bCs w:val="0"/>
        </w:rPr>
      </w:pPr>
      <w:r w:rsidRPr="00521696">
        <w:rPr>
          <w:rFonts w:ascii="Arial" w:hAnsi="Arial" w:cs="Arial"/>
          <w:b w:val="0"/>
        </w:rPr>
        <w:t>-</w:t>
      </w:r>
      <w:r>
        <w:rPr>
          <w:rFonts w:ascii="Arial" w:hAnsi="Arial" w:cs="Arial"/>
        </w:rPr>
        <w:t xml:space="preserve"> </w:t>
      </w:r>
      <w:r w:rsidR="00733FEA" w:rsidRPr="00733FEA">
        <w:rPr>
          <w:rFonts w:ascii="Arial" w:hAnsi="Arial" w:cs="Arial"/>
          <w:b w:val="0"/>
        </w:rPr>
        <w:t>attività di</w:t>
      </w:r>
      <w:r w:rsidR="00733FEA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>recupero</w:t>
      </w:r>
      <w:r w:rsidR="00733FEA">
        <w:rPr>
          <w:rFonts w:ascii="Arial" w:hAnsi="Arial" w:cs="Arial"/>
          <w:b w:val="0"/>
          <w:bCs w:val="0"/>
        </w:rPr>
        <w:t xml:space="preserve"> strutturate</w:t>
      </w:r>
    </w:p>
    <w:p w14:paraId="13C9702D" w14:textId="77777777" w:rsidR="00A73584" w:rsidRDefault="00A73584">
      <w:pPr>
        <w:pStyle w:val="competenzefinali"/>
        <w:tabs>
          <w:tab w:val="clear" w:pos="720"/>
          <w:tab w:val="left" w:pos="360"/>
        </w:tabs>
        <w:rPr>
          <w:rFonts w:ascii="Arial" w:hAnsi="Arial" w:cs="Arial"/>
          <w:b w:val="0"/>
          <w:bCs w:val="0"/>
        </w:rPr>
      </w:pPr>
    </w:p>
    <w:p w14:paraId="31E12EF0" w14:textId="77777777" w:rsidR="00521696" w:rsidRDefault="00521696">
      <w:pPr>
        <w:rPr>
          <w:rFonts w:ascii="Arial" w:hAnsi="Arial" w:cs="Arial"/>
          <w:sz w:val="22"/>
        </w:rPr>
      </w:pPr>
    </w:p>
    <w:p w14:paraId="26D276B2" w14:textId="77777777" w:rsidR="00A73584" w:rsidRDefault="00A73584">
      <w:pPr>
        <w:rPr>
          <w:rFonts w:ascii="Arial" w:hAnsi="Arial" w:cs="Arial"/>
          <w:sz w:val="22"/>
        </w:rPr>
      </w:pPr>
    </w:p>
    <w:sectPr w:rsidR="00A73584" w:rsidSect="00B40404">
      <w:headerReference w:type="default" r:id="rId8"/>
      <w:footerReference w:type="default" r:id="rId9"/>
      <w:footnotePr>
        <w:pos w:val="beneathText"/>
      </w:footnotePr>
      <w:pgSz w:w="11906" w:h="16838"/>
      <w:pgMar w:top="1417" w:right="1134" w:bottom="142" w:left="1134" w:header="708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A1D0E" w14:textId="77777777" w:rsidR="007A2363" w:rsidRDefault="007A2363">
      <w:r>
        <w:separator/>
      </w:r>
    </w:p>
  </w:endnote>
  <w:endnote w:type="continuationSeparator" w:id="0">
    <w:p w14:paraId="16F3E9D1" w14:textId="77777777" w:rsidR="007A2363" w:rsidRDefault="007A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AD6F5" w14:textId="77777777" w:rsidR="00A73584" w:rsidRDefault="007A2363">
    <w:pPr>
      <w:pStyle w:val="Pidipagina"/>
      <w:ind w:right="360"/>
    </w:pPr>
    <w:r>
      <w:pict w14:anchorId="1F3982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55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14:paraId="7C512239" w14:textId="77777777" w:rsidR="00A73584" w:rsidRDefault="003B751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7358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D17BF">
                  <w:rPr>
                    <w:rStyle w:val="Numeropagina"/>
                    <w:noProof/>
                  </w:rPr>
                  <w:t>4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08E39" w14:textId="77777777" w:rsidR="007A2363" w:rsidRDefault="007A2363">
      <w:r>
        <w:separator/>
      </w:r>
    </w:p>
  </w:footnote>
  <w:footnote w:type="continuationSeparator" w:id="0">
    <w:p w14:paraId="7A59B661" w14:textId="77777777" w:rsidR="007A2363" w:rsidRDefault="007A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85BD0" w14:textId="77777777" w:rsidR="00A73584" w:rsidRDefault="00A73584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3C470AA9" w14:textId="77777777" w:rsidR="00A73584" w:rsidRDefault="00A735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9" w15:restartNumberingAfterBreak="0">
    <w:nsid w:val="3F0033F9"/>
    <w:multiLevelType w:val="hybridMultilevel"/>
    <w:tmpl w:val="2370C1D8"/>
    <w:lvl w:ilvl="0" w:tplc="3EA80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060"/>
    <w:rsid w:val="00033A63"/>
    <w:rsid w:val="001F799C"/>
    <w:rsid w:val="002A3620"/>
    <w:rsid w:val="002D4380"/>
    <w:rsid w:val="00304BF5"/>
    <w:rsid w:val="00306887"/>
    <w:rsid w:val="00354DAA"/>
    <w:rsid w:val="003B7513"/>
    <w:rsid w:val="00521696"/>
    <w:rsid w:val="00534B87"/>
    <w:rsid w:val="00555D1E"/>
    <w:rsid w:val="006C27E9"/>
    <w:rsid w:val="00733FEA"/>
    <w:rsid w:val="007A2363"/>
    <w:rsid w:val="007D7D78"/>
    <w:rsid w:val="007E7D5D"/>
    <w:rsid w:val="007F51F4"/>
    <w:rsid w:val="007F62EA"/>
    <w:rsid w:val="0080045D"/>
    <w:rsid w:val="009B2F17"/>
    <w:rsid w:val="00A2241E"/>
    <w:rsid w:val="00A40574"/>
    <w:rsid w:val="00A60D6D"/>
    <w:rsid w:val="00A72666"/>
    <w:rsid w:val="00A73584"/>
    <w:rsid w:val="00A82229"/>
    <w:rsid w:val="00A855EF"/>
    <w:rsid w:val="00B37B14"/>
    <w:rsid w:val="00B40404"/>
    <w:rsid w:val="00BE3A19"/>
    <w:rsid w:val="00BE7D51"/>
    <w:rsid w:val="00C02071"/>
    <w:rsid w:val="00C067BD"/>
    <w:rsid w:val="00C15B62"/>
    <w:rsid w:val="00CA46CB"/>
    <w:rsid w:val="00CD5477"/>
    <w:rsid w:val="00DE7FFC"/>
    <w:rsid w:val="00E258D9"/>
    <w:rsid w:val="00E87242"/>
    <w:rsid w:val="00ED17BF"/>
    <w:rsid w:val="00ED34EF"/>
    <w:rsid w:val="00F43060"/>
    <w:rsid w:val="00FE6AF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CA0F11"/>
  <w15:docId w15:val="{FCF495E0-4922-4B51-8B97-7C4C276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40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0404"/>
    <w:pPr>
      <w:keepNext/>
      <w:numPr>
        <w:numId w:val="1"/>
      </w:numPr>
      <w:jc w:val="center"/>
      <w:outlineLvl w:val="0"/>
    </w:pPr>
    <w:rPr>
      <w:rFonts w:ascii="Arial" w:hAnsi="Arial"/>
      <w:sz w:val="28"/>
      <w:szCs w:val="22"/>
    </w:rPr>
  </w:style>
  <w:style w:type="paragraph" w:styleId="Titolo2">
    <w:name w:val="heading 2"/>
    <w:basedOn w:val="Normale"/>
    <w:next w:val="Normale"/>
    <w:qFormat/>
    <w:rsid w:val="00B40404"/>
    <w:pPr>
      <w:keepNext/>
      <w:numPr>
        <w:ilvl w:val="1"/>
        <w:numId w:val="1"/>
      </w:numPr>
      <w:snapToGrid w:val="0"/>
      <w:outlineLvl w:val="1"/>
    </w:pPr>
    <w:rPr>
      <w:rFonts w:ascii="Arial" w:hAnsi="Arial" w:cs="Arial"/>
      <w:b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40404"/>
    <w:rPr>
      <w:rFonts w:ascii="Wingdings" w:hAnsi="Wingdings"/>
      <w:sz w:val="16"/>
    </w:rPr>
  </w:style>
  <w:style w:type="character" w:customStyle="1" w:styleId="WW8Num2z0">
    <w:name w:val="WW8Num2z0"/>
    <w:rsid w:val="00B40404"/>
    <w:rPr>
      <w:rFonts w:ascii="Wingdings" w:hAnsi="Wingdings"/>
    </w:rPr>
  </w:style>
  <w:style w:type="character" w:customStyle="1" w:styleId="WW8Num3z0">
    <w:name w:val="WW8Num3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customStyle="1" w:styleId="WW8Num4z0">
    <w:name w:val="WW8Num4z0"/>
    <w:rsid w:val="00B4040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4040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40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B404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B4040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4040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4040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4040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4040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4040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40404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4040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404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B40404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B4040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B4040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B4040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B4040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B40404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B40404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B4040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4040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40404"/>
    <w:rPr>
      <w:rFonts w:ascii="Courier New" w:hAnsi="Courier New" w:cs="Courier New"/>
    </w:rPr>
  </w:style>
  <w:style w:type="character" w:customStyle="1" w:styleId="WW8Num25z2">
    <w:name w:val="WW8Num25z2"/>
    <w:rsid w:val="00B40404"/>
    <w:rPr>
      <w:rFonts w:ascii="Wingdings" w:hAnsi="Wingdings"/>
    </w:rPr>
  </w:style>
  <w:style w:type="character" w:customStyle="1" w:styleId="WW8Num25z3">
    <w:name w:val="WW8Num25z3"/>
    <w:rsid w:val="00B40404"/>
    <w:rPr>
      <w:rFonts w:ascii="Symbol" w:hAnsi="Symbol"/>
    </w:rPr>
  </w:style>
  <w:style w:type="character" w:customStyle="1" w:styleId="WW8Num26z0">
    <w:name w:val="WW8Num26z0"/>
    <w:rsid w:val="00B40404"/>
    <w:rPr>
      <w:rFonts w:ascii="Wingdings" w:hAnsi="Wingdings"/>
      <w:sz w:val="16"/>
    </w:rPr>
  </w:style>
  <w:style w:type="character" w:customStyle="1" w:styleId="WW8Num27z0">
    <w:name w:val="WW8Num27z0"/>
    <w:rsid w:val="00B40404"/>
    <w:rPr>
      <w:rFonts w:ascii="Wingdings" w:hAnsi="Wingdings"/>
    </w:rPr>
  </w:style>
  <w:style w:type="character" w:customStyle="1" w:styleId="WW8Num28z0">
    <w:name w:val="WW8Num28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styleId="Numeropagina">
    <w:name w:val="page number"/>
    <w:basedOn w:val="Carpredefinitoparagrafo"/>
    <w:semiHidden/>
    <w:rsid w:val="00B40404"/>
  </w:style>
  <w:style w:type="paragraph" w:styleId="Intestazione">
    <w:name w:val="header"/>
    <w:basedOn w:val="Normale"/>
    <w:next w:val="Corpotesto"/>
    <w:semiHidden/>
    <w:rsid w:val="00B4040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B40404"/>
    <w:pPr>
      <w:spacing w:after="120"/>
    </w:pPr>
  </w:style>
  <w:style w:type="paragraph" w:styleId="Elenco">
    <w:name w:val="List"/>
    <w:basedOn w:val="Corpotesto"/>
    <w:semiHidden/>
    <w:rsid w:val="00B40404"/>
    <w:rPr>
      <w:rFonts w:cs="Tahoma"/>
    </w:rPr>
  </w:style>
  <w:style w:type="paragraph" w:styleId="Didascalia">
    <w:name w:val="caption"/>
    <w:basedOn w:val="Normale"/>
    <w:qFormat/>
    <w:rsid w:val="00B404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B40404"/>
    <w:pPr>
      <w:suppressLineNumbers/>
    </w:pPr>
    <w:rPr>
      <w:rFonts w:cs="Tahoma"/>
    </w:rPr>
  </w:style>
  <w:style w:type="paragraph" w:customStyle="1" w:styleId="Style0">
    <w:name w:val="Style0"/>
    <w:rsid w:val="00B40404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competenzefinali">
    <w:name w:val="competenze finali"/>
    <w:basedOn w:val="Normale"/>
    <w:rsid w:val="00B40404"/>
    <w:pPr>
      <w:tabs>
        <w:tab w:val="left" w:pos="720"/>
      </w:tabs>
      <w:jc w:val="both"/>
    </w:pPr>
    <w:rPr>
      <w:b/>
      <w:bCs/>
      <w:sz w:val="22"/>
      <w:szCs w:val="22"/>
    </w:rPr>
  </w:style>
  <w:style w:type="paragraph" w:customStyle="1" w:styleId="CONTENUTI">
    <w:name w:val="CONTENUTI"/>
    <w:basedOn w:val="Corpotesto"/>
    <w:rsid w:val="00B40404"/>
    <w:pPr>
      <w:tabs>
        <w:tab w:val="left" w:pos="0"/>
        <w:tab w:val="left" w:pos="750"/>
      </w:tabs>
      <w:spacing w:after="0"/>
      <w:jc w:val="both"/>
    </w:pPr>
    <w:rPr>
      <w:sz w:val="22"/>
      <w:szCs w:val="22"/>
    </w:rPr>
  </w:style>
  <w:style w:type="paragraph" w:customStyle="1" w:styleId="METODOLOGIADIDATTICA">
    <w:name w:val="METODOLOGIA DIDATTICA"/>
    <w:basedOn w:val="Normale"/>
    <w:rsid w:val="00B40404"/>
    <w:pPr>
      <w:numPr>
        <w:numId w:val="8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B40404"/>
    <w:pPr>
      <w:numPr>
        <w:numId w:val="7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B40404"/>
    <w:pPr>
      <w:keepNext/>
      <w:jc w:val="both"/>
    </w:pPr>
    <w:rPr>
      <w:b/>
      <w:bCs/>
      <w:sz w:val="22"/>
    </w:rPr>
  </w:style>
  <w:style w:type="paragraph" w:customStyle="1" w:styleId="tipologiadiverifiche">
    <w:name w:val="tipologia di verifiche"/>
    <w:basedOn w:val="Normale"/>
    <w:rsid w:val="00B40404"/>
    <w:pPr>
      <w:numPr>
        <w:numId w:val="9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B40404"/>
    <w:pPr>
      <w:pBdr>
        <w:top w:val="single" w:sz="4" w:space="0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b/>
      <w:sz w:val="22"/>
    </w:rPr>
  </w:style>
  <w:style w:type="paragraph" w:styleId="Pidipagina">
    <w:name w:val="footer"/>
    <w:basedOn w:val="Normale"/>
    <w:semiHidden/>
    <w:rsid w:val="00B4040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40404"/>
    <w:pPr>
      <w:suppressLineNumbers/>
    </w:pPr>
  </w:style>
  <w:style w:type="paragraph" w:customStyle="1" w:styleId="Intestazionetabella">
    <w:name w:val="Intestazione tabella"/>
    <w:basedOn w:val="Contenutotabella"/>
    <w:rsid w:val="00B4040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4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14A8-F3D4-4C3C-9210-0B2856B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ISTRUZIONE SUPERIORE "L</vt:lpstr>
      <vt:lpstr>ISTITUTO ISTRUZIONE SUPERIORE "L</vt:lpstr>
    </vt:vector>
  </TitlesOfParts>
  <Company>Hewlett-Packard Company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Laura Corino</cp:lastModifiedBy>
  <cp:revision>24</cp:revision>
  <cp:lastPrinted>2010-10-04T07:18:00Z</cp:lastPrinted>
  <dcterms:created xsi:type="dcterms:W3CDTF">2016-10-15T11:40:00Z</dcterms:created>
  <dcterms:modified xsi:type="dcterms:W3CDTF">2020-10-22T21:14:00Z</dcterms:modified>
</cp:coreProperties>
</file>